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9E" w:rsidRDefault="003C069E" w:rsidP="0027605D">
      <w:pPr>
        <w:ind w:firstLine="3403"/>
        <w:rPr>
          <w:rFonts w:ascii="Courier New" w:eastAsia="Courier New" w:hAnsi="Courier New" w:cs="Courier New"/>
          <w:sz w:val="21"/>
          <w:szCs w:val="21"/>
        </w:rPr>
      </w:pPr>
    </w:p>
    <w:p w:rsidR="003C069E" w:rsidRPr="003C069E" w:rsidRDefault="003C069E" w:rsidP="003C069E">
      <w:pPr>
        <w:ind w:left="851" w:hanging="1701"/>
        <w:rPr>
          <w:rFonts w:ascii="Times New Roman" w:eastAsia="Courier New" w:hAnsi="Times New Roman" w:cs="Times New Roman"/>
          <w:b/>
          <w:i/>
        </w:rPr>
      </w:pPr>
      <w:r w:rsidRPr="003C069E">
        <w:rPr>
          <w:rFonts w:ascii="Times New Roman" w:eastAsia="Courier New" w:hAnsi="Times New Roman" w:cs="Times New Roman"/>
          <w:b/>
          <w:i/>
        </w:rPr>
        <w:t>Программа для тренировочных занятий по боксу в Новолакской ДЮСШ на период дистанционного обучения с 6 по 30 апреля 2020г.</w:t>
      </w:r>
    </w:p>
    <w:p w:rsidR="003C069E" w:rsidRPr="003C069E" w:rsidRDefault="003C069E" w:rsidP="0027605D">
      <w:pPr>
        <w:ind w:firstLine="3403"/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ind w:firstLine="3403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Понедельник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ind w:firstLine="3529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Разминка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растяжка 2мин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бег на месте 3мин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разводки рук 30сек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вращения рук вперёд назад по 15 сек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вращение туловища в обе 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стор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по 15 сек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поднос ног к туловищу 20сек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разброс ног вправо влево 20сек</w:t>
      </w:r>
    </w:p>
    <w:p w:rsidR="0027605D" w:rsidRPr="003C069E" w:rsidRDefault="0027605D" w:rsidP="0027605D">
      <w:pPr>
        <w:numPr>
          <w:ilvl w:val="0"/>
          <w:numId w:val="1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разогреваем кисти шею дополнительно</w:t>
      </w:r>
    </w:p>
    <w:p w:rsidR="0027605D" w:rsidRPr="003C069E" w:rsidRDefault="0027605D" w:rsidP="0027605D">
      <w:pPr>
        <w:ind w:firstLine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растягиваемся 1минуту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ind w:firstLine="302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Основная часть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скакалка 1раунд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бой с тенью левой рукой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бой с тенью обеими руками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двоечка левый прямой правый прямой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два боковых удара с уклона чередуя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с права</w:t>
      </w:r>
      <w:proofErr w:type="gramEnd"/>
    </w:p>
    <w:p w:rsidR="0027605D" w:rsidRPr="003C069E" w:rsidRDefault="0027605D" w:rsidP="0027605D">
      <w:pPr>
        <w:ind w:firstLine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 лева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апперкот в голову с левой руки с правой руки</w:t>
      </w:r>
    </w:p>
    <w:p w:rsidR="0027605D" w:rsidRPr="003C069E" w:rsidRDefault="0027605D" w:rsidP="0027605D">
      <w:pPr>
        <w:ind w:firstLine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периодически пробивая по 3-4 удара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работа на отходе (все удары)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работа в атаке (все удары)</w:t>
      </w:r>
    </w:p>
    <w:p w:rsidR="0027605D" w:rsidRPr="003C069E" w:rsidRDefault="0027605D" w:rsidP="0027605D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вольный бой (акцент на повторные атаки)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ind w:firstLine="3151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О.Ф.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</w:t>
      </w:r>
      <w:proofErr w:type="gramEnd"/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отжимания 15сек</w:t>
      </w:r>
    </w:p>
    <w:p w:rsidR="0027605D" w:rsidRPr="003C069E" w:rsidRDefault="0027605D" w:rsidP="0027605D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прыжки на месте 15сек</w:t>
      </w:r>
    </w:p>
    <w:p w:rsidR="0027605D" w:rsidRPr="003C069E" w:rsidRDefault="0027605D" w:rsidP="0027605D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отбрасывание ног 15сек</w:t>
      </w:r>
    </w:p>
    <w:p w:rsidR="0027605D" w:rsidRPr="003C069E" w:rsidRDefault="0027605D" w:rsidP="0027605D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поднос коленей к туловищу 15сек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Работаем без отдыха между упражнениями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lastRenderedPageBreak/>
        <w:t xml:space="preserve">Время работы 3мин два раунда отдых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между</w:t>
      </w:r>
      <w:proofErr w:type="gramEnd"/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раундами минута</w:t>
      </w: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</w:p>
    <w:p w:rsidR="0027605D" w:rsidRPr="003C069E" w:rsidRDefault="0027605D" w:rsidP="0027605D">
      <w:pPr>
        <w:rPr>
          <w:rFonts w:ascii="Times New Roman" w:eastAsia="Courier New" w:hAnsi="Times New Roman" w:cs="Times New Roman"/>
          <w:sz w:val="21"/>
          <w:szCs w:val="21"/>
        </w:rPr>
      </w:pP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Отдыхаем 3 минуты качаем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пресс 3мин!!!</w:t>
      </w:r>
    </w:p>
    <w:p w:rsidR="003C069E" w:rsidRPr="003C069E" w:rsidRDefault="003C069E" w:rsidP="003C069E">
      <w:pPr>
        <w:ind w:firstLine="4033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Среда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2772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Разминка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растяжка 2мин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бег на месте 3мин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разводки рук 30сек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вращения рук вперёд назад по 15 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вращение туловища в обе 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стор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по 15 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поднос ног к туловищу 20сек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разброс ног вправо влево 20сек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разогреваем кисти шею дополнительно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растягиваемся 1минуту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3277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Основная часть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скакалка 3 мин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отталкиваться от стенки с обеих рук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двигаемся без ударов (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уклончики</w:t>
      </w:r>
      <w:proofErr w:type="spellEnd"/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,</w:t>
      </w:r>
      <w:proofErr w:type="spellStart"/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>нырки,все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защитные действия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бой с тень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ю(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>вольный бой)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сдвоенный левый правый (прямые удары)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серия левый прямой в голову левый прямой в корпус правый прямой в голову уклон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в право</w:t>
      </w:r>
      <w:proofErr w:type="gramEnd"/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правый прямой в голову левой по печени нырок под правую руку соперника левый боковой в голову</w:t>
      </w:r>
      <w:proofErr w:type="gramEnd"/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правый через ручку левой по печени нырок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на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лево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левый прямой правый прямой повторно правый прямой и левый боковой нырок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на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лево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вольный бой с сериями с предыдущих отработок!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(Не забываем основные правила 1готовим атаку 2выпоняем 3выход после атаки защитные действия)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302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О.Ф.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</w:t>
      </w:r>
      <w:proofErr w:type="gramEnd"/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30 отжиманий</w:t>
      </w: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lastRenderedPageBreak/>
        <w:t>30 приседаний</w:t>
      </w: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30 пресс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Убираем по 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два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.м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>ежду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упражнениями отдыха нет между кругами  30-40сек до отметки 16 далее 15-20секунд.  Растяжка 1минута</w:t>
      </w:r>
    </w:p>
    <w:p w:rsidR="003C069E" w:rsidRPr="003C069E" w:rsidRDefault="003C069E" w:rsidP="003C069E">
      <w:pPr>
        <w:ind w:firstLine="3907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Пятница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3529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Разминка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растяжка 2мин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бег на месте 3мин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разводки рук 30сек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вращения рук вперёд назад по 15 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вращение туловища в обе 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стор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по 15 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поднос ног к туловищу 20сек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разброс ног вправо влево 20сек</w:t>
      </w:r>
    </w:p>
    <w:p w:rsidR="003C069E" w:rsidRPr="003C069E" w:rsidRDefault="003C069E" w:rsidP="003C069E">
      <w:pPr>
        <w:numPr>
          <w:ilvl w:val="0"/>
          <w:numId w:val="1"/>
        </w:numPr>
        <w:spacing w:after="0" w:line="240" w:lineRule="auto"/>
        <w:ind w:left="504" w:hanging="504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разогреваем кисти шею дополнительно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растягиваемся 1минуту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3151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Основная часть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скакалка 3мин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бой с тенью левой рукой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бой с тенью обеими руками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левый прямой оттяжка левый прямой правый прямой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уклон под правую руку соперника удар по печени правый боковой левый боковой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работаем во фронтальной стойке ближний бой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по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больше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нырки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</w:t>
      </w:r>
      <w:proofErr w:type="spellStart"/>
      <w:r w:rsidRPr="003C069E">
        <w:rPr>
          <w:rFonts w:ascii="Times New Roman" w:eastAsia="Courier New" w:hAnsi="Times New Roman" w:cs="Times New Roman"/>
          <w:sz w:val="21"/>
          <w:szCs w:val="21"/>
        </w:rPr>
        <w:t>уклончики</w:t>
      </w:r>
      <w:proofErr w:type="spell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выходы за спину</w:t>
      </w:r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дергаем левой рукой проваливаем левым боковым и догоняем правый левый правый 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прямые</w:t>
      </w:r>
      <w:proofErr w:type="gramEnd"/>
    </w:p>
    <w:p w:rsidR="003C069E" w:rsidRPr="003C069E" w:rsidRDefault="003C069E" w:rsidP="003C069E">
      <w:pPr>
        <w:numPr>
          <w:ilvl w:val="0"/>
          <w:numId w:val="2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вольный бой на расслабление больше двигаемся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ind w:firstLine="3529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О.Ф.</w:t>
      </w: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П</w:t>
      </w:r>
      <w:proofErr w:type="gramEnd"/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отжимания 3×30раз четвертый подход до упора</w:t>
      </w: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приседания 3×30раз четвертый подход до упора</w:t>
      </w: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proofErr w:type="gramStart"/>
      <w:r w:rsidRPr="003C069E">
        <w:rPr>
          <w:rFonts w:ascii="Times New Roman" w:eastAsia="Courier New" w:hAnsi="Times New Roman" w:cs="Times New Roman"/>
          <w:sz w:val="21"/>
          <w:szCs w:val="21"/>
        </w:rPr>
        <w:t>качаем</w:t>
      </w:r>
      <w:proofErr w:type="gramEnd"/>
      <w:r w:rsidRPr="003C069E">
        <w:rPr>
          <w:rFonts w:ascii="Times New Roman" w:eastAsia="Courier New" w:hAnsi="Times New Roman" w:cs="Times New Roman"/>
          <w:sz w:val="21"/>
          <w:szCs w:val="21"/>
        </w:rPr>
        <w:t xml:space="preserve"> пресс 5минут  четырьмя разными способами по минуте пятая минута держим угол</w:t>
      </w:r>
    </w:p>
    <w:p w:rsidR="003C069E" w:rsidRPr="003C069E" w:rsidRDefault="003C069E" w:rsidP="003C069E">
      <w:pPr>
        <w:numPr>
          <w:ilvl w:val="0"/>
          <w:numId w:val="3"/>
        </w:numPr>
        <w:spacing w:after="0" w:line="240" w:lineRule="auto"/>
        <w:ind w:left="378" w:hanging="378"/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держим планку</w:t>
      </w: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</w:p>
    <w:p w:rsidR="003C069E" w:rsidRPr="003C069E" w:rsidRDefault="003C069E" w:rsidP="003C069E">
      <w:pPr>
        <w:rPr>
          <w:rFonts w:ascii="Times New Roman" w:eastAsia="Courier New" w:hAnsi="Times New Roman" w:cs="Times New Roman"/>
          <w:sz w:val="21"/>
          <w:szCs w:val="21"/>
        </w:rPr>
      </w:pPr>
      <w:r w:rsidRPr="003C069E">
        <w:rPr>
          <w:rFonts w:ascii="Times New Roman" w:eastAsia="Courier New" w:hAnsi="Times New Roman" w:cs="Times New Roman"/>
          <w:sz w:val="21"/>
          <w:szCs w:val="21"/>
        </w:rPr>
        <w:t>Растягиваемся 2 минуты</w:t>
      </w:r>
    </w:p>
    <w:p w:rsidR="00FA5F6C" w:rsidRPr="003C069E" w:rsidRDefault="00FA5F6C">
      <w:pPr>
        <w:rPr>
          <w:rFonts w:ascii="Times New Roman" w:hAnsi="Times New Roman" w:cs="Times New Roman"/>
        </w:rPr>
      </w:pPr>
    </w:p>
    <w:sectPr w:rsidR="00FA5F6C" w:rsidRPr="003C069E" w:rsidSect="0077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sz w:val="21"/>
        <w:szCs w:val="21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sz w:val="21"/>
        <w:szCs w:val="21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sz w:val="21"/>
        <w:szCs w:val="21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7605D"/>
    <w:rsid w:val="0027605D"/>
    <w:rsid w:val="003C069E"/>
    <w:rsid w:val="00773328"/>
    <w:rsid w:val="00FA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2507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2020-04-08T07:45:00Z</dcterms:created>
  <dcterms:modified xsi:type="dcterms:W3CDTF">2020-04-08T07:57:00Z</dcterms:modified>
</cp:coreProperties>
</file>